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05" w:rsidRDefault="00380C05" w:rsidP="000B026C"/>
    <w:p w:rsidR="00380C05" w:rsidRDefault="00380C05" w:rsidP="000B026C"/>
    <w:p w:rsidR="00380C05" w:rsidRDefault="00380C05" w:rsidP="00380C05">
      <w:pPr>
        <w:jc w:val="center"/>
      </w:pPr>
    </w:p>
    <w:p w:rsidR="00644D79" w:rsidRDefault="00644D79" w:rsidP="00644D79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lang w:eastAsia="en-US"/>
        </w:rPr>
      </w:pPr>
      <w:r>
        <w:rPr>
          <w:rFonts w:ascii="Tahoma,Bold" w:eastAsiaTheme="minorHAnsi" w:hAnsi="Tahoma,Bold" w:cs="Tahoma,Bold"/>
          <w:b/>
          <w:bCs/>
          <w:lang w:eastAsia="en-US"/>
        </w:rPr>
        <w:t>CERTIDÃO</w:t>
      </w:r>
    </w:p>
    <w:p w:rsidR="00644D79" w:rsidRDefault="00644D79" w:rsidP="00644D79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jc w:val="center"/>
        <w:rPr>
          <w:rFonts w:ascii="Tahoma,Bold" w:eastAsiaTheme="minorHAnsi" w:hAnsi="Tahoma,Bold" w:cs="Tahoma,Bold"/>
          <w:b/>
          <w:bCs/>
          <w:lang w:eastAsia="en-US"/>
        </w:rPr>
      </w:pPr>
    </w:p>
    <w:p w:rsidR="00644D79" w:rsidRPr="00985980" w:rsidRDefault="00644D79" w:rsidP="0098598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4"/>
          <w:szCs w:val="24"/>
          <w:lang w:eastAsia="en-US"/>
        </w:rPr>
      </w:pPr>
      <w:r w:rsidRPr="00985980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 xml:space="preserve">Certifico para os devidos fins, que </w:t>
      </w:r>
      <w:r w:rsidR="00985980" w:rsidRPr="00985980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 xml:space="preserve">ao analisar a ordem da documentação da Concorrência 003/2019, verificamos que estava fora da ordem que a documentação deve ser colada, sendo assim a mesma foi paginada na ordem errada. Ao percebermos o erro, colocamos a documentação conforme é solicitado. </w:t>
      </w:r>
    </w:p>
    <w:p w:rsidR="00985980" w:rsidRDefault="00985980" w:rsidP="0098598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4"/>
          <w:szCs w:val="24"/>
          <w:lang w:eastAsia="en-US"/>
        </w:rPr>
      </w:pPr>
      <w:r w:rsidRPr="00985980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 xml:space="preserve">  Diante disso foi necessário paginar novamente o processo em referência, para fazer constar a sequência correta.</w:t>
      </w:r>
    </w:p>
    <w:p w:rsidR="00985980" w:rsidRDefault="00985980" w:rsidP="0098598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4"/>
          <w:szCs w:val="24"/>
          <w:lang w:eastAsia="en-US"/>
        </w:rPr>
      </w:pPr>
    </w:p>
    <w:p w:rsidR="00985980" w:rsidRDefault="00985980" w:rsidP="0098598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4"/>
          <w:szCs w:val="24"/>
          <w:lang w:eastAsia="en-US"/>
        </w:rPr>
      </w:pPr>
    </w:p>
    <w:p w:rsidR="00985980" w:rsidRPr="00985980" w:rsidRDefault="00985980" w:rsidP="0098598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4"/>
          <w:szCs w:val="24"/>
          <w:lang w:eastAsia="en-US"/>
        </w:rPr>
      </w:pPr>
    </w:p>
    <w:p w:rsidR="00985980" w:rsidRDefault="00985980" w:rsidP="0098598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</w:p>
    <w:p w:rsidR="00985980" w:rsidRDefault="00985980" w:rsidP="0098598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CREDENCIAMENTO</w:t>
      </w:r>
    </w:p>
    <w:p w:rsidR="00985980" w:rsidRDefault="00985980" w:rsidP="0098598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HABILITAÇÃO JURIDICA</w:t>
      </w:r>
    </w:p>
    <w:p w:rsidR="00985980" w:rsidRDefault="00985980" w:rsidP="0098598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ATA DE JULGAMENTO DA SESSÃO</w:t>
      </w:r>
    </w:p>
    <w:p w:rsidR="00985980" w:rsidRDefault="00985980" w:rsidP="0098598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RECURSO</w:t>
      </w:r>
    </w:p>
    <w:p w:rsidR="00985980" w:rsidRDefault="00985980" w:rsidP="0098598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DECISÃO DE RECURSO</w:t>
      </w:r>
    </w:p>
    <w:p w:rsidR="00985980" w:rsidRDefault="00985980" w:rsidP="0098598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PROPOSTA</w:t>
      </w:r>
    </w:p>
    <w:p w:rsidR="00985980" w:rsidRDefault="00985980" w:rsidP="0098598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ATA DE JULGAMENTO DA PROPOSTA </w:t>
      </w:r>
    </w:p>
    <w:p w:rsidR="00985980" w:rsidRDefault="00985980" w:rsidP="0098598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RESULTADO</w:t>
      </w:r>
    </w:p>
    <w:p w:rsidR="00985980" w:rsidRDefault="00985980" w:rsidP="0098598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HOMOLOGAÇÃO</w:t>
      </w:r>
    </w:p>
    <w:p w:rsidR="00985980" w:rsidRPr="00985980" w:rsidRDefault="00985980" w:rsidP="00985980">
      <w:pPr>
        <w:pStyle w:val="PargrafodaLista"/>
        <w:autoSpaceDE w:val="0"/>
        <w:autoSpaceDN w:val="0"/>
        <w:adjustRightInd w:val="0"/>
        <w:ind w:left="420"/>
        <w:jc w:val="both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             </w:t>
      </w: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                                             CLÁUDIA/MT, </w:t>
      </w:r>
      <w:r w:rsidR="00985980">
        <w:rPr>
          <w:rFonts w:ascii="Tahoma" w:eastAsiaTheme="minorHAnsi" w:hAnsi="Tahoma" w:cs="Tahoma"/>
          <w:lang w:eastAsia="en-US"/>
        </w:rPr>
        <w:t>08</w:t>
      </w:r>
      <w:r>
        <w:rPr>
          <w:rFonts w:ascii="Tahoma" w:eastAsiaTheme="minorHAnsi" w:hAnsi="Tahoma" w:cs="Tahoma"/>
          <w:lang w:eastAsia="en-US"/>
        </w:rPr>
        <w:t xml:space="preserve"> </w:t>
      </w:r>
      <w:r w:rsidR="00985980">
        <w:rPr>
          <w:rFonts w:ascii="Tahoma" w:eastAsiaTheme="minorHAnsi" w:hAnsi="Tahoma" w:cs="Tahoma"/>
          <w:lang w:eastAsia="en-US"/>
        </w:rPr>
        <w:t xml:space="preserve">de </w:t>
      </w:r>
      <w:proofErr w:type="gramStart"/>
      <w:r w:rsidR="00985980">
        <w:rPr>
          <w:rFonts w:ascii="Tahoma" w:eastAsiaTheme="minorHAnsi" w:hAnsi="Tahoma" w:cs="Tahoma"/>
          <w:lang w:eastAsia="en-US"/>
        </w:rPr>
        <w:t>Janeiro</w:t>
      </w:r>
      <w:proofErr w:type="gramEnd"/>
      <w:r>
        <w:rPr>
          <w:rFonts w:ascii="Tahoma" w:eastAsiaTheme="minorHAnsi" w:hAnsi="Tahoma" w:cs="Tahoma"/>
          <w:lang w:eastAsia="en-US"/>
        </w:rPr>
        <w:t xml:space="preserve"> </w:t>
      </w:r>
      <w:r w:rsidR="00985980">
        <w:rPr>
          <w:rFonts w:ascii="Tahoma" w:eastAsiaTheme="minorHAnsi" w:hAnsi="Tahoma" w:cs="Tahoma"/>
          <w:lang w:eastAsia="en-US"/>
        </w:rPr>
        <w:t>de</w:t>
      </w:r>
      <w:bookmarkStart w:id="0" w:name="_GoBack"/>
      <w:bookmarkEnd w:id="0"/>
      <w:r>
        <w:rPr>
          <w:rFonts w:ascii="Tahoma" w:eastAsiaTheme="minorHAnsi" w:hAnsi="Tahoma" w:cs="Tahoma"/>
          <w:lang w:eastAsia="en-US"/>
        </w:rPr>
        <w:t xml:space="preserve"> 20</w:t>
      </w:r>
      <w:r w:rsidR="00985980">
        <w:rPr>
          <w:rFonts w:ascii="Tahoma" w:eastAsiaTheme="minorHAnsi" w:hAnsi="Tahoma" w:cs="Tahoma"/>
          <w:lang w:eastAsia="en-US"/>
        </w:rPr>
        <w:t>20</w:t>
      </w:r>
      <w:r>
        <w:rPr>
          <w:rFonts w:ascii="Tahoma" w:eastAsiaTheme="minorHAnsi" w:hAnsi="Tahoma" w:cs="Tahoma"/>
          <w:lang w:eastAsia="en-US"/>
        </w:rPr>
        <w:t>.</w:t>
      </w: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</w:p>
    <w:p w:rsid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                                      _______________________________________</w:t>
      </w:r>
    </w:p>
    <w:p w:rsidR="00644D79" w:rsidRP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b/>
          <w:lang w:eastAsia="en-US"/>
        </w:rPr>
      </w:pPr>
      <w:r>
        <w:rPr>
          <w:rFonts w:ascii="Tahoma" w:eastAsiaTheme="minorHAnsi" w:hAnsi="Tahoma" w:cs="Tahoma"/>
          <w:b/>
          <w:lang w:eastAsia="en-US"/>
        </w:rPr>
        <w:t xml:space="preserve">                                                             </w:t>
      </w:r>
      <w:r w:rsidRPr="00644D79">
        <w:rPr>
          <w:rFonts w:ascii="Tahoma" w:eastAsiaTheme="minorHAnsi" w:hAnsi="Tahoma" w:cs="Tahoma"/>
          <w:b/>
          <w:lang w:eastAsia="en-US"/>
        </w:rPr>
        <w:t>HEMILIN F. TIEDT</w:t>
      </w:r>
    </w:p>
    <w:p w:rsidR="00644D79" w:rsidRPr="00644D79" w:rsidRDefault="00644D79" w:rsidP="00644D79">
      <w:pPr>
        <w:autoSpaceDE w:val="0"/>
        <w:autoSpaceDN w:val="0"/>
        <w:adjustRightInd w:val="0"/>
        <w:rPr>
          <w:rFonts w:ascii="Tahoma" w:eastAsiaTheme="minorHAnsi" w:hAnsi="Tahoma" w:cs="Tahoma"/>
          <w:b/>
          <w:lang w:eastAsia="en-US"/>
        </w:rPr>
      </w:pPr>
      <w:r>
        <w:rPr>
          <w:rFonts w:ascii="Tahoma" w:eastAsiaTheme="minorHAnsi" w:hAnsi="Tahoma" w:cs="Tahoma"/>
          <w:b/>
          <w:lang w:eastAsia="en-US"/>
        </w:rPr>
        <w:t xml:space="preserve">                                                           </w:t>
      </w:r>
      <w:r w:rsidRPr="00644D79">
        <w:rPr>
          <w:rFonts w:ascii="Tahoma" w:eastAsiaTheme="minorHAnsi" w:hAnsi="Tahoma" w:cs="Tahoma"/>
          <w:b/>
          <w:lang w:eastAsia="en-US"/>
        </w:rPr>
        <w:t>PRESIDENTE DA C.PL</w:t>
      </w:r>
    </w:p>
    <w:p w:rsidR="008B2643" w:rsidRPr="00644D79" w:rsidRDefault="008B2643" w:rsidP="00644D79">
      <w:pPr>
        <w:pStyle w:val="western"/>
        <w:spacing w:after="0"/>
        <w:ind w:firstLine="1418"/>
        <w:rPr>
          <w:rFonts w:ascii="Tahoma" w:hAnsi="Tahoma" w:cs="Tahoma"/>
          <w:b/>
        </w:rPr>
      </w:pPr>
    </w:p>
    <w:sectPr w:rsidR="008B2643" w:rsidRPr="00644D79" w:rsidSect="007B5A99">
      <w:headerReference w:type="default" r:id="rId8"/>
      <w:pgSz w:w="11906" w:h="16838"/>
      <w:pgMar w:top="1417" w:right="1274" w:bottom="567" w:left="1418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7A" w:rsidRDefault="000D187A" w:rsidP="00356735">
      <w:r>
        <w:separator/>
      </w:r>
    </w:p>
  </w:endnote>
  <w:endnote w:type="continuationSeparator" w:id="0">
    <w:p w:rsidR="000D187A" w:rsidRDefault="000D187A" w:rsidP="0035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7A" w:rsidRDefault="000D187A" w:rsidP="00356735">
      <w:r>
        <w:separator/>
      </w:r>
    </w:p>
  </w:footnote>
  <w:footnote w:type="continuationSeparator" w:id="0">
    <w:p w:rsidR="000D187A" w:rsidRDefault="000D187A" w:rsidP="0035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640" w:type="dxa"/>
      <w:tblInd w:w="-176" w:type="dxa"/>
      <w:tblLayout w:type="fixed"/>
      <w:tblLook w:val="04A0" w:firstRow="1" w:lastRow="0" w:firstColumn="1" w:lastColumn="0" w:noHBand="0" w:noVBand="1"/>
    </w:tblPr>
    <w:tblGrid>
      <w:gridCol w:w="1702"/>
      <w:gridCol w:w="7938"/>
    </w:tblGrid>
    <w:tr w:rsidR="00A71396" w:rsidTr="009030CD">
      <w:trPr>
        <w:trHeight w:val="1557"/>
      </w:trPr>
      <w:tc>
        <w:tcPr>
          <w:tcW w:w="1702" w:type="dxa"/>
        </w:tcPr>
        <w:p w:rsidR="00A71396" w:rsidRDefault="00A71396">
          <w:pPr>
            <w:pStyle w:val="Cabealho"/>
          </w:pPr>
          <w:r>
            <w:rPr>
              <w:noProof/>
            </w:rPr>
            <w:drawing>
              <wp:inline distT="0" distB="0" distL="0" distR="0" wp14:anchorId="3BED265D" wp14:editId="13E58FE9">
                <wp:extent cx="904126" cy="965771"/>
                <wp:effectExtent l="0" t="0" r="0" b="6350"/>
                <wp:docPr id="3" name="Imagem 3" descr="http://www.inextecnologia.com.br/framework/fw_files/cliente/claudia/www/img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http://www.inextecnologia.com.br/framework/fw_files/cliente/claudia/www/img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683" cy="9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A71396" w:rsidRDefault="00A71396" w:rsidP="00101285">
          <w:pPr>
            <w:pStyle w:val="Cabealho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PREFEITURA MUNICIPAL DE CLÁUDIA</w:t>
          </w:r>
        </w:p>
        <w:p w:rsidR="00A71396" w:rsidRDefault="00A71396" w:rsidP="00101285">
          <w:pPr>
            <w:pStyle w:val="Cabealho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ESTADO DE MATO GROSSO</w:t>
          </w:r>
        </w:p>
        <w:p w:rsidR="00A71396" w:rsidRPr="00C15A78" w:rsidRDefault="00A71396" w:rsidP="00101285">
          <w:pPr>
            <w:pStyle w:val="Cabealho"/>
            <w:jc w:val="center"/>
            <w:rPr>
              <w:sz w:val="22"/>
              <w:szCs w:val="22"/>
            </w:rPr>
          </w:pPr>
          <w:r w:rsidRPr="00C15A78">
            <w:rPr>
              <w:sz w:val="22"/>
              <w:szCs w:val="22"/>
            </w:rPr>
            <w:t>Avenida Gaspar Dutra</w:t>
          </w:r>
          <w:r>
            <w:rPr>
              <w:sz w:val="22"/>
              <w:szCs w:val="22"/>
            </w:rPr>
            <w:t xml:space="preserve"> / P-03</w:t>
          </w:r>
          <w:r w:rsidRPr="00C15A78">
            <w:rPr>
              <w:sz w:val="22"/>
              <w:szCs w:val="22"/>
            </w:rPr>
            <w:t xml:space="preserve"> – CEP 78540-000 – Centro – Cláudia/MT</w:t>
          </w:r>
        </w:p>
        <w:p w:rsidR="00A71396" w:rsidRPr="00101285" w:rsidRDefault="00A71396" w:rsidP="002727D6">
          <w:pPr>
            <w:pStyle w:val="Cabealho"/>
            <w:jc w:val="center"/>
            <w:rPr>
              <w:sz w:val="24"/>
              <w:szCs w:val="24"/>
            </w:rPr>
          </w:pPr>
          <w:r w:rsidRPr="00C15A78">
            <w:rPr>
              <w:sz w:val="22"/>
              <w:szCs w:val="22"/>
            </w:rPr>
            <w:t xml:space="preserve">e-mail: </w:t>
          </w:r>
          <w:hyperlink r:id="rId2" w:history="1">
            <w:r w:rsidRPr="000253A5">
              <w:rPr>
                <w:rStyle w:val="Hyperlink"/>
                <w:sz w:val="22"/>
                <w:szCs w:val="22"/>
              </w:rPr>
              <w:t>claudialicita@</w:t>
            </w:r>
          </w:hyperlink>
          <w:r>
            <w:rPr>
              <w:rStyle w:val="Hyperlink"/>
              <w:sz w:val="22"/>
              <w:szCs w:val="22"/>
            </w:rPr>
            <w:t>hotmail.com</w:t>
          </w:r>
          <w:r w:rsidRPr="00C15A78">
            <w:rPr>
              <w:sz w:val="22"/>
              <w:szCs w:val="22"/>
            </w:rPr>
            <w:t xml:space="preserve"> – Telefone (66) 3546 - 3100</w:t>
          </w:r>
          <w:r>
            <w:rPr>
              <w:sz w:val="24"/>
              <w:szCs w:val="24"/>
            </w:rPr>
            <w:t xml:space="preserve"> </w:t>
          </w:r>
        </w:p>
      </w:tc>
    </w:tr>
  </w:tbl>
  <w:p w:rsidR="00A71396" w:rsidRDefault="00A713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874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1A1AD7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B075B"/>
    <w:multiLevelType w:val="hybridMultilevel"/>
    <w:tmpl w:val="4EAA62B8"/>
    <w:lvl w:ilvl="0" w:tplc="0C9627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849CA"/>
    <w:multiLevelType w:val="hybridMultilevel"/>
    <w:tmpl w:val="714A94B8"/>
    <w:lvl w:ilvl="0" w:tplc="0416000B">
      <w:start w:val="1"/>
      <w:numFmt w:val="bullet"/>
      <w:pStyle w:val="Commarcadores1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9" w15:restartNumberingAfterBreak="0">
    <w:nsid w:val="2545149C"/>
    <w:multiLevelType w:val="multilevel"/>
    <w:tmpl w:val="C60C4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4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36" w:hanging="2160"/>
      </w:pPr>
      <w:rPr>
        <w:rFonts w:hint="default"/>
        <w:b/>
      </w:rPr>
    </w:lvl>
  </w:abstractNum>
  <w:abstractNum w:abstractNumId="10" w15:restartNumberingAfterBreak="0">
    <w:nsid w:val="3B42074F"/>
    <w:multiLevelType w:val="multilevel"/>
    <w:tmpl w:val="07C8F5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4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4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36" w:hanging="2160"/>
      </w:pPr>
      <w:rPr>
        <w:rFonts w:hint="default"/>
        <w:b/>
      </w:rPr>
    </w:lvl>
  </w:abstractNum>
  <w:abstractNum w:abstractNumId="11" w15:restartNumberingAfterBreak="0">
    <w:nsid w:val="44A24354"/>
    <w:multiLevelType w:val="singleLevel"/>
    <w:tmpl w:val="550AEB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A126AB3"/>
    <w:multiLevelType w:val="hybridMultilevel"/>
    <w:tmpl w:val="AE0A256E"/>
    <w:lvl w:ilvl="0" w:tplc="B908E45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4EAB476D"/>
    <w:multiLevelType w:val="hybridMultilevel"/>
    <w:tmpl w:val="B8508D64"/>
    <w:lvl w:ilvl="0" w:tplc="F5CA119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4F923F2"/>
    <w:multiLevelType w:val="hybridMultilevel"/>
    <w:tmpl w:val="755EF11A"/>
    <w:lvl w:ilvl="0" w:tplc="EBA26BC2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576D27FF"/>
    <w:multiLevelType w:val="hybridMultilevel"/>
    <w:tmpl w:val="622A5182"/>
    <w:lvl w:ilvl="0" w:tplc="B05651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C044B73"/>
    <w:multiLevelType w:val="hybridMultilevel"/>
    <w:tmpl w:val="D4C05644"/>
    <w:lvl w:ilvl="0" w:tplc="909C40CA">
      <w:numFmt w:val="bullet"/>
      <w:lvlText w:val=""/>
      <w:lvlJc w:val="left"/>
      <w:pPr>
        <w:ind w:left="420" w:hanging="360"/>
      </w:pPr>
      <w:rPr>
        <w:rFonts w:ascii="Symbol" w:eastAsiaTheme="minorHAns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6C56369"/>
    <w:multiLevelType w:val="multilevel"/>
    <w:tmpl w:val="0A56DC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858450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5"/>
  </w:num>
  <w:num w:numId="6">
    <w:abstractNumId w:val="18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3"/>
  </w:num>
  <w:num w:numId="9">
    <w:abstractNumId w:val="12"/>
  </w:num>
  <w:num w:numId="10">
    <w:abstractNumId w:val="14"/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5"/>
  </w:num>
  <w:num w:numId="19">
    <w:abstractNumId w:val="10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35"/>
    <w:rsid w:val="00003851"/>
    <w:rsid w:val="000218FE"/>
    <w:rsid w:val="00054E58"/>
    <w:rsid w:val="0007758D"/>
    <w:rsid w:val="000778D0"/>
    <w:rsid w:val="00077D4F"/>
    <w:rsid w:val="00094872"/>
    <w:rsid w:val="000B026C"/>
    <w:rsid w:val="000D187A"/>
    <w:rsid w:val="000D51F9"/>
    <w:rsid w:val="000F215E"/>
    <w:rsid w:val="00101285"/>
    <w:rsid w:val="00123A2E"/>
    <w:rsid w:val="00125EDC"/>
    <w:rsid w:val="00131EAE"/>
    <w:rsid w:val="00136200"/>
    <w:rsid w:val="0014049D"/>
    <w:rsid w:val="00144480"/>
    <w:rsid w:val="00145CC4"/>
    <w:rsid w:val="00183DE6"/>
    <w:rsid w:val="001B30C8"/>
    <w:rsid w:val="001E123D"/>
    <w:rsid w:val="001F3527"/>
    <w:rsid w:val="00220180"/>
    <w:rsid w:val="00222DD5"/>
    <w:rsid w:val="002376F4"/>
    <w:rsid w:val="00266ECE"/>
    <w:rsid w:val="002727D6"/>
    <w:rsid w:val="002806DE"/>
    <w:rsid w:val="002B68D2"/>
    <w:rsid w:val="002C2757"/>
    <w:rsid w:val="002C6D52"/>
    <w:rsid w:val="002D1CA5"/>
    <w:rsid w:val="002F5643"/>
    <w:rsid w:val="00327FE7"/>
    <w:rsid w:val="00334EAE"/>
    <w:rsid w:val="00344721"/>
    <w:rsid w:val="0035508B"/>
    <w:rsid w:val="00356735"/>
    <w:rsid w:val="0036197B"/>
    <w:rsid w:val="003637C9"/>
    <w:rsid w:val="00380C05"/>
    <w:rsid w:val="0039318C"/>
    <w:rsid w:val="003B44FE"/>
    <w:rsid w:val="003D7F6C"/>
    <w:rsid w:val="003F0887"/>
    <w:rsid w:val="00413978"/>
    <w:rsid w:val="00415679"/>
    <w:rsid w:val="004327F4"/>
    <w:rsid w:val="00435D7D"/>
    <w:rsid w:val="004417B7"/>
    <w:rsid w:val="00453422"/>
    <w:rsid w:val="00455D9F"/>
    <w:rsid w:val="00486D9F"/>
    <w:rsid w:val="00486E43"/>
    <w:rsid w:val="004940EE"/>
    <w:rsid w:val="004C488F"/>
    <w:rsid w:val="004E52BC"/>
    <w:rsid w:val="004F23C5"/>
    <w:rsid w:val="00505B96"/>
    <w:rsid w:val="00512244"/>
    <w:rsid w:val="005203C2"/>
    <w:rsid w:val="005256F9"/>
    <w:rsid w:val="00527126"/>
    <w:rsid w:val="00552DD2"/>
    <w:rsid w:val="00564C7A"/>
    <w:rsid w:val="00564C82"/>
    <w:rsid w:val="00592F9A"/>
    <w:rsid w:val="005A2D31"/>
    <w:rsid w:val="00620D7B"/>
    <w:rsid w:val="006247AF"/>
    <w:rsid w:val="00644D79"/>
    <w:rsid w:val="00655945"/>
    <w:rsid w:val="00665727"/>
    <w:rsid w:val="006F719F"/>
    <w:rsid w:val="00703AA6"/>
    <w:rsid w:val="0072258D"/>
    <w:rsid w:val="0072259A"/>
    <w:rsid w:val="00722EB7"/>
    <w:rsid w:val="007427CC"/>
    <w:rsid w:val="0074366A"/>
    <w:rsid w:val="00776937"/>
    <w:rsid w:val="0078128B"/>
    <w:rsid w:val="00793A3D"/>
    <w:rsid w:val="007A5B5B"/>
    <w:rsid w:val="007A7CBB"/>
    <w:rsid w:val="007B5A99"/>
    <w:rsid w:val="007D214E"/>
    <w:rsid w:val="007D6868"/>
    <w:rsid w:val="007E2931"/>
    <w:rsid w:val="007E2BD8"/>
    <w:rsid w:val="00805648"/>
    <w:rsid w:val="00827101"/>
    <w:rsid w:val="00830AA4"/>
    <w:rsid w:val="008522C0"/>
    <w:rsid w:val="00852581"/>
    <w:rsid w:val="00882CBB"/>
    <w:rsid w:val="008B2643"/>
    <w:rsid w:val="008C3CD1"/>
    <w:rsid w:val="008D0F6A"/>
    <w:rsid w:val="009030CD"/>
    <w:rsid w:val="00903913"/>
    <w:rsid w:val="00913716"/>
    <w:rsid w:val="0092248E"/>
    <w:rsid w:val="009344C7"/>
    <w:rsid w:val="00936546"/>
    <w:rsid w:val="00985980"/>
    <w:rsid w:val="00991653"/>
    <w:rsid w:val="0099690E"/>
    <w:rsid w:val="009A6874"/>
    <w:rsid w:val="009C15A0"/>
    <w:rsid w:val="009C5240"/>
    <w:rsid w:val="009C5E2A"/>
    <w:rsid w:val="00A062C5"/>
    <w:rsid w:val="00A1367F"/>
    <w:rsid w:val="00A17C1A"/>
    <w:rsid w:val="00A54390"/>
    <w:rsid w:val="00A60E38"/>
    <w:rsid w:val="00A6154F"/>
    <w:rsid w:val="00A71396"/>
    <w:rsid w:val="00A7397E"/>
    <w:rsid w:val="00A856A1"/>
    <w:rsid w:val="00A87F19"/>
    <w:rsid w:val="00AB1AE8"/>
    <w:rsid w:val="00AC7C01"/>
    <w:rsid w:val="00B01B03"/>
    <w:rsid w:val="00B47ED2"/>
    <w:rsid w:val="00B5114C"/>
    <w:rsid w:val="00B52656"/>
    <w:rsid w:val="00B5725A"/>
    <w:rsid w:val="00B64089"/>
    <w:rsid w:val="00B72942"/>
    <w:rsid w:val="00B750CF"/>
    <w:rsid w:val="00B77B53"/>
    <w:rsid w:val="00BE0AE8"/>
    <w:rsid w:val="00BF1F3B"/>
    <w:rsid w:val="00BF7B1D"/>
    <w:rsid w:val="00C11B02"/>
    <w:rsid w:val="00C1592D"/>
    <w:rsid w:val="00C15A78"/>
    <w:rsid w:val="00C32A60"/>
    <w:rsid w:val="00C405BB"/>
    <w:rsid w:val="00C90381"/>
    <w:rsid w:val="00C969DF"/>
    <w:rsid w:val="00CB62A0"/>
    <w:rsid w:val="00CD5814"/>
    <w:rsid w:val="00CE0701"/>
    <w:rsid w:val="00CF1EF2"/>
    <w:rsid w:val="00D11648"/>
    <w:rsid w:val="00D209F9"/>
    <w:rsid w:val="00D25C64"/>
    <w:rsid w:val="00D40597"/>
    <w:rsid w:val="00D53FB3"/>
    <w:rsid w:val="00D54D6F"/>
    <w:rsid w:val="00D61BD4"/>
    <w:rsid w:val="00D67048"/>
    <w:rsid w:val="00D75F58"/>
    <w:rsid w:val="00D7607C"/>
    <w:rsid w:val="00D76BFC"/>
    <w:rsid w:val="00DA424C"/>
    <w:rsid w:val="00DB3A61"/>
    <w:rsid w:val="00DC377C"/>
    <w:rsid w:val="00DD37D8"/>
    <w:rsid w:val="00DD49C6"/>
    <w:rsid w:val="00DF1779"/>
    <w:rsid w:val="00DF76F5"/>
    <w:rsid w:val="00E14EA4"/>
    <w:rsid w:val="00E306FC"/>
    <w:rsid w:val="00E35657"/>
    <w:rsid w:val="00E40F9F"/>
    <w:rsid w:val="00E54A73"/>
    <w:rsid w:val="00E62550"/>
    <w:rsid w:val="00E8019B"/>
    <w:rsid w:val="00E85B06"/>
    <w:rsid w:val="00E85F8B"/>
    <w:rsid w:val="00E95CA6"/>
    <w:rsid w:val="00EA425F"/>
    <w:rsid w:val="00EA5596"/>
    <w:rsid w:val="00EB7FA6"/>
    <w:rsid w:val="00EC7BCB"/>
    <w:rsid w:val="00EF1E3C"/>
    <w:rsid w:val="00F06DC7"/>
    <w:rsid w:val="00F24D49"/>
    <w:rsid w:val="00F258CE"/>
    <w:rsid w:val="00F27BC8"/>
    <w:rsid w:val="00F51DD2"/>
    <w:rsid w:val="00F637ED"/>
    <w:rsid w:val="00F77F83"/>
    <w:rsid w:val="00FA6A78"/>
    <w:rsid w:val="00FC0F57"/>
    <w:rsid w:val="00FD1830"/>
    <w:rsid w:val="00FE130C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E37D"/>
  <w15:docId w15:val="{59F930D2-D38D-4488-9C88-FDA4E61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6735"/>
    <w:pPr>
      <w:keepNext/>
      <w:ind w:right="-391"/>
      <w:outlineLvl w:val="0"/>
    </w:pPr>
    <w:rPr>
      <w:rFonts w:ascii="Arial" w:hAnsi="Arial"/>
      <w:noProof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9C5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A71396"/>
    <w:pPr>
      <w:keepNext/>
      <w:jc w:val="both"/>
      <w:outlineLvl w:val="2"/>
    </w:pPr>
    <w:rPr>
      <w:sz w:val="28"/>
      <w:lang w:val="pt-PT"/>
    </w:rPr>
  </w:style>
  <w:style w:type="paragraph" w:styleId="Ttulo4">
    <w:name w:val="heading 4"/>
    <w:basedOn w:val="Normal"/>
    <w:next w:val="Normal"/>
    <w:link w:val="Ttulo4Char"/>
    <w:qFormat/>
    <w:rsid w:val="00A71396"/>
    <w:pPr>
      <w:keepNext/>
      <w:jc w:val="both"/>
      <w:outlineLvl w:val="3"/>
    </w:pPr>
    <w:rPr>
      <w:sz w:val="32"/>
      <w:lang w:val="pt-PT"/>
    </w:rPr>
  </w:style>
  <w:style w:type="paragraph" w:styleId="Ttulo5">
    <w:name w:val="heading 5"/>
    <w:basedOn w:val="Normal"/>
    <w:next w:val="Normal"/>
    <w:link w:val="Ttulo5Char"/>
    <w:unhideWhenUsed/>
    <w:qFormat/>
    <w:rsid w:val="00620D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0D51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C5E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A7139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A7139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735"/>
    <w:rPr>
      <w:rFonts w:ascii="Arial" w:eastAsia="Times New Roman" w:hAnsi="Arial" w:cs="Times New Roman"/>
      <w:noProof/>
      <w:sz w:val="28"/>
      <w:szCs w:val="20"/>
      <w:lang w:eastAsia="pt-BR"/>
    </w:rPr>
  </w:style>
  <w:style w:type="table" w:styleId="Tabelacomgrade">
    <w:name w:val="Table Grid"/>
    <w:basedOn w:val="Tabelanormal"/>
    <w:rsid w:val="0035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56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56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1012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0128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5A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D6868"/>
    <w:pPr>
      <w:ind w:left="720"/>
      <w:contextualSpacing/>
    </w:pPr>
  </w:style>
  <w:style w:type="character" w:styleId="Forte">
    <w:name w:val="Strong"/>
    <w:qFormat/>
    <w:rsid w:val="00A062C5"/>
    <w:rPr>
      <w:b/>
      <w:bCs/>
    </w:rPr>
  </w:style>
  <w:style w:type="character" w:customStyle="1" w:styleId="Ttulo6Char">
    <w:name w:val="Título 6 Char"/>
    <w:basedOn w:val="Fontepargpadro"/>
    <w:link w:val="Ttulo6"/>
    <w:rsid w:val="000D51F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0D51F9"/>
    <w:pPr>
      <w:jc w:val="both"/>
    </w:pPr>
    <w:rPr>
      <w:rFonts w:ascii="Verdana" w:hAnsi="Verdana"/>
      <w:bCs/>
    </w:rPr>
  </w:style>
  <w:style w:type="character" w:customStyle="1" w:styleId="Corpodetexto3Char">
    <w:name w:val="Corpo de texto 3 Char"/>
    <w:basedOn w:val="Fontepargpadro"/>
    <w:link w:val="Corpodetexto3"/>
    <w:rsid w:val="000D51F9"/>
    <w:rPr>
      <w:rFonts w:ascii="Verdana" w:eastAsia="Times New Roman" w:hAnsi="Verdana" w:cs="Times New Roman"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D51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D51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D51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D51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D51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20D7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620D7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20D7B"/>
  </w:style>
  <w:style w:type="character" w:styleId="nfase">
    <w:name w:val="Emphasis"/>
    <w:basedOn w:val="Fontepargpadro"/>
    <w:qFormat/>
    <w:rsid w:val="00620D7B"/>
    <w:rPr>
      <w:i/>
      <w:iCs/>
    </w:rPr>
  </w:style>
  <w:style w:type="paragraph" w:customStyle="1" w:styleId="MNN1">
    <w:name w:val="MNN1"/>
    <w:next w:val="Normal"/>
    <w:rsid w:val="00EF1E3C"/>
    <w:pPr>
      <w:widowControl w:val="0"/>
      <w:suppressAutoHyphens/>
      <w:spacing w:after="0" w:line="240" w:lineRule="auto"/>
    </w:pPr>
    <w:rPr>
      <w:rFonts w:ascii="Arial" w:eastAsia="Arial" w:hAnsi="Arial" w:cs="Arial"/>
      <w:spacing w:val="10"/>
      <w:sz w:val="18"/>
      <w:szCs w:val="18"/>
      <w:lang w:eastAsia="pt-BR" w:bidi="pt-BR"/>
    </w:rPr>
  </w:style>
  <w:style w:type="paragraph" w:styleId="Ttulo">
    <w:name w:val="Title"/>
    <w:basedOn w:val="Normal"/>
    <w:link w:val="TtuloChar"/>
    <w:qFormat/>
    <w:rsid w:val="002B68D2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2B68D2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FE130C"/>
    <w:pPr>
      <w:jc w:val="both"/>
    </w:pPr>
    <w:rPr>
      <w:sz w:val="22"/>
    </w:rPr>
  </w:style>
  <w:style w:type="paragraph" w:customStyle="1" w:styleId="Default">
    <w:name w:val="Default"/>
    <w:rsid w:val="00FE130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customStyle="1" w:styleId="Commarcadores1">
    <w:name w:val="Com marcadores1"/>
    <w:basedOn w:val="Normal"/>
    <w:rsid w:val="00220180"/>
    <w:pPr>
      <w:numPr>
        <w:numId w:val="2"/>
      </w:numPr>
      <w:suppressAutoHyphens/>
      <w:ind w:left="0" w:firstLine="0"/>
    </w:pPr>
    <w:rPr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rsid w:val="00220180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22018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5E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9C5E2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65727"/>
    <w:rPr>
      <w:color w:val="808080"/>
      <w:shd w:val="clear" w:color="auto" w:fill="E6E6E6"/>
    </w:rPr>
  </w:style>
  <w:style w:type="character" w:customStyle="1" w:styleId="Ttulo3Char">
    <w:name w:val="Título 3 Char"/>
    <w:basedOn w:val="Fontepargpadro"/>
    <w:link w:val="Ttulo3"/>
    <w:rsid w:val="00A71396"/>
    <w:rPr>
      <w:rFonts w:ascii="Times New Roman" w:eastAsia="Times New Roman" w:hAnsi="Times New Roman" w:cs="Times New Roman"/>
      <w:sz w:val="28"/>
      <w:szCs w:val="20"/>
      <w:lang w:val="pt-PT" w:eastAsia="pt-BR"/>
    </w:rPr>
  </w:style>
  <w:style w:type="character" w:customStyle="1" w:styleId="Ttulo4Char">
    <w:name w:val="Título 4 Char"/>
    <w:basedOn w:val="Fontepargpadro"/>
    <w:link w:val="Ttulo4"/>
    <w:rsid w:val="00A71396"/>
    <w:rPr>
      <w:rFonts w:ascii="Times New Roman" w:eastAsia="Times New Roman" w:hAnsi="Times New Roman" w:cs="Times New Roman"/>
      <w:sz w:val="32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rsid w:val="00A71396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A71396"/>
    <w:rPr>
      <w:rFonts w:ascii="Cambria" w:eastAsia="Times New Roman" w:hAnsi="Cambria" w:cs="Times New Roman"/>
      <w:lang w:eastAsia="pt-BR"/>
    </w:rPr>
  </w:style>
  <w:style w:type="paragraph" w:customStyle="1" w:styleId="xl26">
    <w:name w:val="xl26"/>
    <w:basedOn w:val="Normal"/>
    <w:rsid w:val="00A713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Corpodetexto31">
    <w:name w:val="Corpo de texto 31"/>
    <w:basedOn w:val="Normal"/>
    <w:rsid w:val="00A71396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Recuodecorpodetexto21">
    <w:name w:val="Recuo de corpo de texto 21"/>
    <w:basedOn w:val="Normal"/>
    <w:rsid w:val="00A71396"/>
    <w:pPr>
      <w:widowControl w:val="0"/>
      <w:tabs>
        <w:tab w:val="left" w:pos="4878"/>
      </w:tabs>
      <w:ind w:left="2977" w:hanging="567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A71396"/>
    <w:pPr>
      <w:widowControl w:val="0"/>
      <w:ind w:left="1418"/>
      <w:jc w:val="both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A71396"/>
    <w:rPr>
      <w:b/>
      <w:sz w:val="24"/>
      <w:lang w:val="pt-PT"/>
    </w:rPr>
  </w:style>
  <w:style w:type="character" w:styleId="Nmerodepgina">
    <w:name w:val="page number"/>
    <w:basedOn w:val="Fontepargpadro"/>
    <w:rsid w:val="00A71396"/>
  </w:style>
  <w:style w:type="paragraph" w:customStyle="1" w:styleId="ecmsonormal">
    <w:name w:val="ec_msonormal"/>
    <w:basedOn w:val="Normal"/>
    <w:rsid w:val="00A71396"/>
    <w:pPr>
      <w:spacing w:after="324"/>
    </w:pPr>
    <w:rPr>
      <w:sz w:val="24"/>
      <w:szCs w:val="24"/>
    </w:rPr>
  </w:style>
  <w:style w:type="paragraph" w:customStyle="1" w:styleId="ecmsobodytext">
    <w:name w:val="ec_msobodytext"/>
    <w:basedOn w:val="Normal"/>
    <w:rsid w:val="00A71396"/>
    <w:pPr>
      <w:spacing w:after="324"/>
    </w:pPr>
    <w:rPr>
      <w:sz w:val="24"/>
      <w:szCs w:val="24"/>
    </w:rPr>
  </w:style>
  <w:style w:type="paragraph" w:customStyle="1" w:styleId="Cabealhoencabezado">
    <w:name w:val="Cabeçalho.encabezado"/>
    <w:basedOn w:val="Normal"/>
    <w:rsid w:val="00A71396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Cs w:val="24"/>
    </w:rPr>
  </w:style>
  <w:style w:type="paragraph" w:customStyle="1" w:styleId="PADRAO">
    <w:name w:val="PADRAO"/>
    <w:basedOn w:val="Normal"/>
    <w:rsid w:val="00A71396"/>
    <w:pPr>
      <w:autoSpaceDE w:val="0"/>
      <w:autoSpaceDN w:val="0"/>
      <w:jc w:val="both"/>
    </w:pPr>
    <w:rPr>
      <w:rFonts w:ascii="Tms Rmn" w:hAnsi="Tms Rmn"/>
      <w:szCs w:val="24"/>
    </w:rPr>
  </w:style>
  <w:style w:type="paragraph" w:styleId="Lista">
    <w:name w:val="List"/>
    <w:basedOn w:val="Normal"/>
    <w:rsid w:val="00A71396"/>
    <w:pPr>
      <w:autoSpaceDE w:val="0"/>
      <w:autoSpaceDN w:val="0"/>
      <w:ind w:left="283" w:hanging="283"/>
    </w:pPr>
    <w:rPr>
      <w:rFonts w:ascii="Arial" w:hAnsi="Arial" w:cs="Arial"/>
      <w:szCs w:val="24"/>
    </w:rPr>
  </w:style>
  <w:style w:type="paragraph" w:customStyle="1" w:styleId="Cabealhoencabezado1">
    <w:name w:val="Cabeçalho.encabezado1"/>
    <w:basedOn w:val="Normal"/>
    <w:rsid w:val="00A71396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Cs w:val="24"/>
    </w:rPr>
  </w:style>
  <w:style w:type="character" w:customStyle="1" w:styleId="textonoticiaconteudo2">
    <w:name w:val="texto_noticia_conteudo2"/>
    <w:rsid w:val="00A71396"/>
  </w:style>
  <w:style w:type="paragraph" w:styleId="MapadoDocumento">
    <w:name w:val="Document Map"/>
    <w:basedOn w:val="Normal"/>
    <w:link w:val="MapadoDocumentoChar"/>
    <w:rsid w:val="00A71396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71396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Recuodecorpodetexto3">
    <w:name w:val="Body Text Indent 3"/>
    <w:basedOn w:val="Normal"/>
    <w:link w:val="Recuodecorpodetexto3Char"/>
    <w:rsid w:val="00A71396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71396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A71396"/>
  </w:style>
  <w:style w:type="character" w:customStyle="1" w:styleId="TextodenotaderodapChar">
    <w:name w:val="Texto de nota de rodapé Char"/>
    <w:basedOn w:val="Fontepargpadro"/>
    <w:link w:val="Textodenotaderodap"/>
    <w:rsid w:val="00A713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A71396"/>
  </w:style>
  <w:style w:type="numbering" w:customStyle="1" w:styleId="Estilo1">
    <w:name w:val="Estilo1"/>
    <w:rsid w:val="00A71396"/>
    <w:pPr>
      <w:numPr>
        <w:numId w:val="18"/>
      </w:numPr>
    </w:pPr>
  </w:style>
  <w:style w:type="table" w:customStyle="1" w:styleId="SombreamentoMdio11">
    <w:name w:val="Sombreamento Médio 11"/>
    <w:basedOn w:val="Tabelanormal"/>
    <w:uiPriority w:val="63"/>
    <w:rsid w:val="00A7139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6">
    <w:name w:val="style6"/>
    <w:basedOn w:val="Normal"/>
    <w:rsid w:val="00A71396"/>
    <w:pPr>
      <w:spacing w:before="100" w:beforeAutospacing="1" w:after="100" w:afterAutospacing="1"/>
    </w:pPr>
    <w:rPr>
      <w:rFonts w:ascii="Verdana" w:hAnsi="Verdana"/>
      <w:sz w:val="9"/>
      <w:szCs w:val="9"/>
    </w:rPr>
  </w:style>
  <w:style w:type="character" w:styleId="HiperlinkVisitado">
    <w:name w:val="FollowedHyperlink"/>
    <w:uiPriority w:val="99"/>
    <w:unhideWhenUsed/>
    <w:rsid w:val="00A71396"/>
    <w:rPr>
      <w:color w:val="800080"/>
      <w:u w:val="single"/>
    </w:rPr>
  </w:style>
  <w:style w:type="paragraph" w:customStyle="1" w:styleId="xl63">
    <w:name w:val="xl6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A7139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A71396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A7139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A7139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85">
    <w:name w:val="xl85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7">
    <w:name w:val="xl87"/>
    <w:basedOn w:val="Normal"/>
    <w:rsid w:val="00A71396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8">
    <w:name w:val="xl88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9">
    <w:name w:val="xl89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0">
    <w:name w:val="xl9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2">
    <w:name w:val="xl92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8">
    <w:name w:val="xl98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9">
    <w:name w:val="xl99"/>
    <w:basedOn w:val="Normal"/>
    <w:rsid w:val="00A713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00">
    <w:name w:val="xl100"/>
    <w:basedOn w:val="Normal"/>
    <w:rsid w:val="00A7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Normal"/>
    <w:rsid w:val="00A71396"/>
    <w:pPr>
      <w:spacing w:before="100" w:beforeAutospacing="1" w:after="100" w:afterAutospacing="1"/>
    </w:pPr>
    <w:rPr>
      <w:sz w:val="28"/>
      <w:szCs w:val="28"/>
    </w:rPr>
  </w:style>
  <w:style w:type="paragraph" w:customStyle="1" w:styleId="western">
    <w:name w:val="western"/>
    <w:basedOn w:val="Normal"/>
    <w:rsid w:val="000B026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audialicita@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F336-A720-475E-8082-C34BECE1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 Pequeno Príncipe</dc:creator>
  <cp:lastModifiedBy>Usuário</cp:lastModifiedBy>
  <cp:revision>2</cp:revision>
  <cp:lastPrinted>2020-01-08T14:42:00Z</cp:lastPrinted>
  <dcterms:created xsi:type="dcterms:W3CDTF">2020-01-08T14:43:00Z</dcterms:created>
  <dcterms:modified xsi:type="dcterms:W3CDTF">2020-01-08T14:43:00Z</dcterms:modified>
</cp:coreProperties>
</file>