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14" w:rsidRDefault="00CF2714" w:rsidP="00CF2714"/>
    <w:p w:rsidR="00CF2714" w:rsidRPr="00EE3C42" w:rsidRDefault="00CF2714" w:rsidP="00CF2714">
      <w:pPr>
        <w:jc w:val="both"/>
        <w:rPr>
          <w:color w:val="000000"/>
          <w:sz w:val="22"/>
          <w:szCs w:val="22"/>
        </w:rPr>
      </w:pPr>
      <w:r w:rsidRPr="00EE3C42">
        <w:rPr>
          <w:b/>
          <w:color w:val="000000"/>
          <w:sz w:val="22"/>
          <w:szCs w:val="22"/>
        </w:rPr>
        <w:t>CONTRATANTE</w:t>
      </w:r>
      <w:r w:rsidRPr="00EE3C42">
        <w:rPr>
          <w:color w:val="000000"/>
          <w:sz w:val="22"/>
          <w:szCs w:val="22"/>
        </w:rPr>
        <w:t>: PREFEITURA MUNICIPAL DE CLÁUDIA</w:t>
      </w:r>
    </w:p>
    <w:p w:rsidR="00CF2714" w:rsidRPr="00EE3C42" w:rsidRDefault="00CF2714" w:rsidP="00CF2714">
      <w:pPr>
        <w:jc w:val="both"/>
        <w:rPr>
          <w:color w:val="000000"/>
          <w:sz w:val="22"/>
          <w:szCs w:val="22"/>
        </w:rPr>
      </w:pPr>
      <w:r w:rsidRPr="00EE3C42">
        <w:rPr>
          <w:b/>
          <w:color w:val="000000"/>
          <w:sz w:val="22"/>
          <w:szCs w:val="22"/>
        </w:rPr>
        <w:t>CONTRATADA</w:t>
      </w:r>
      <w:r w:rsidRPr="00EE3C42"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CONSTRUTORA BRIDGE LTDA</w:t>
      </w:r>
    </w:p>
    <w:p w:rsidR="00CF2714" w:rsidRPr="00EE3C42" w:rsidRDefault="00CF2714" w:rsidP="00CF2714">
      <w:pPr>
        <w:jc w:val="both"/>
        <w:rPr>
          <w:color w:val="000000"/>
          <w:sz w:val="22"/>
          <w:szCs w:val="22"/>
        </w:rPr>
      </w:pPr>
      <w:r w:rsidRPr="00EE3C42">
        <w:rPr>
          <w:b/>
          <w:color w:val="000000"/>
          <w:sz w:val="22"/>
          <w:szCs w:val="22"/>
        </w:rPr>
        <w:t>OBJETO</w:t>
      </w:r>
      <w:r w:rsidRPr="00EE3C42">
        <w:rPr>
          <w:color w:val="000000"/>
          <w:sz w:val="22"/>
          <w:szCs w:val="22"/>
        </w:rPr>
        <w:t xml:space="preserve">: </w:t>
      </w:r>
      <w:r w:rsidRPr="00F46ABF">
        <w:rPr>
          <w:bCs/>
          <w:sz w:val="22"/>
          <w:szCs w:val="22"/>
        </w:rPr>
        <w:t>CONTRATA</w:t>
      </w:r>
      <w:r>
        <w:rPr>
          <w:bCs/>
          <w:sz w:val="22"/>
          <w:szCs w:val="22"/>
        </w:rPr>
        <w:t>ÇÃO</w:t>
      </w:r>
      <w:r w:rsidRPr="00F46ABF">
        <w:rPr>
          <w:bCs/>
          <w:sz w:val="22"/>
          <w:szCs w:val="22"/>
        </w:rPr>
        <w:t xml:space="preserve"> DE EMPRESA ESPECIALIZADA EM OBRAS E SERVI</w:t>
      </w:r>
      <w:r>
        <w:rPr>
          <w:bCs/>
          <w:sz w:val="22"/>
          <w:szCs w:val="22"/>
        </w:rPr>
        <w:t>Ç</w:t>
      </w:r>
      <w:r w:rsidRPr="00F46ABF">
        <w:rPr>
          <w:bCs/>
          <w:sz w:val="22"/>
          <w:szCs w:val="22"/>
        </w:rPr>
        <w:t>OS DE ENGENHARIA PARA EXECU</w:t>
      </w:r>
      <w:r>
        <w:rPr>
          <w:bCs/>
          <w:sz w:val="22"/>
          <w:szCs w:val="22"/>
        </w:rPr>
        <w:t>ÇÃ</w:t>
      </w:r>
      <w:r w:rsidRPr="00F46ABF">
        <w:rPr>
          <w:bCs/>
          <w:sz w:val="22"/>
          <w:szCs w:val="22"/>
        </w:rPr>
        <w:t>O DOS SERVI</w:t>
      </w:r>
      <w:r>
        <w:rPr>
          <w:bCs/>
          <w:sz w:val="22"/>
          <w:szCs w:val="22"/>
        </w:rPr>
        <w:t>Ç</w:t>
      </w:r>
      <w:r w:rsidRPr="00F46ABF">
        <w:rPr>
          <w:bCs/>
          <w:sz w:val="22"/>
          <w:szCs w:val="22"/>
        </w:rPr>
        <w:t>OS NECESSARIOS A ELABORA</w:t>
      </w:r>
      <w:r>
        <w:rPr>
          <w:bCs/>
          <w:sz w:val="22"/>
          <w:szCs w:val="22"/>
        </w:rPr>
        <w:t>ÇÃ</w:t>
      </w:r>
      <w:r w:rsidRPr="00F46ABF">
        <w:rPr>
          <w:bCs/>
          <w:sz w:val="22"/>
          <w:szCs w:val="22"/>
        </w:rPr>
        <w:t xml:space="preserve">O DE OBRA DE DRENAGEM DE </w:t>
      </w:r>
      <w:r>
        <w:rPr>
          <w:bCs/>
          <w:sz w:val="22"/>
          <w:szCs w:val="22"/>
        </w:rPr>
        <w:t>Á</w:t>
      </w:r>
      <w:r w:rsidRPr="00F46ABF">
        <w:rPr>
          <w:bCs/>
          <w:sz w:val="22"/>
          <w:szCs w:val="22"/>
        </w:rPr>
        <w:t>GUAS PLUVIAIS NA BACIA DO CORREGO LEDA CONTEMPLANDO FORNECIMENTO DE M</w:t>
      </w:r>
      <w:r>
        <w:rPr>
          <w:bCs/>
          <w:sz w:val="22"/>
          <w:szCs w:val="22"/>
        </w:rPr>
        <w:t>Ã</w:t>
      </w:r>
      <w:r w:rsidRPr="00F46ABF">
        <w:rPr>
          <w:bCs/>
          <w:sz w:val="22"/>
          <w:szCs w:val="22"/>
        </w:rPr>
        <w:t>O DE OBRA MATERIAIS EQUIPAMENTOS E OUTROS SERVICOS</w:t>
      </w:r>
      <w:r w:rsidRPr="00EE3C42">
        <w:rPr>
          <w:color w:val="000000"/>
          <w:sz w:val="22"/>
          <w:szCs w:val="22"/>
        </w:rPr>
        <w:t xml:space="preserve">. </w:t>
      </w:r>
      <w:r w:rsidRPr="00EE3C42">
        <w:rPr>
          <w:b/>
          <w:color w:val="000000"/>
          <w:sz w:val="22"/>
          <w:szCs w:val="22"/>
        </w:rPr>
        <w:t>VALOR:</w:t>
      </w:r>
      <w:r w:rsidRPr="00EE3C42">
        <w:rPr>
          <w:color w:val="000000"/>
          <w:sz w:val="22"/>
          <w:szCs w:val="22"/>
        </w:rPr>
        <w:t xml:space="preserve"> </w:t>
      </w:r>
      <w:r w:rsidRPr="00EE3C42">
        <w:rPr>
          <w:sz w:val="22"/>
          <w:szCs w:val="22"/>
        </w:rPr>
        <w:t xml:space="preserve">R$ </w:t>
      </w:r>
      <w:r>
        <w:rPr>
          <w:sz w:val="22"/>
          <w:szCs w:val="22"/>
        </w:rPr>
        <w:t xml:space="preserve">2.650.000,00 </w:t>
      </w:r>
      <w:r w:rsidRPr="00EE3C42">
        <w:rPr>
          <w:sz w:val="22"/>
          <w:szCs w:val="22"/>
        </w:rPr>
        <w:t>(</w:t>
      </w:r>
      <w:r>
        <w:rPr>
          <w:sz w:val="22"/>
          <w:szCs w:val="22"/>
        </w:rPr>
        <w:t>dois milhões seiscentos e cinquenta mil reais</w:t>
      </w:r>
      <w:r w:rsidRPr="00EE3C42">
        <w:rPr>
          <w:sz w:val="22"/>
          <w:szCs w:val="22"/>
        </w:rPr>
        <w:t>)</w:t>
      </w:r>
      <w:r w:rsidRPr="00EE3C42">
        <w:rPr>
          <w:color w:val="000000"/>
          <w:sz w:val="22"/>
          <w:szCs w:val="22"/>
        </w:rPr>
        <w:t xml:space="preserve">. </w:t>
      </w:r>
      <w:r w:rsidRPr="00EE3C42">
        <w:rPr>
          <w:b/>
          <w:bCs/>
          <w:color w:val="000000"/>
          <w:sz w:val="22"/>
          <w:szCs w:val="22"/>
        </w:rPr>
        <w:t>CONTRATO Nº 00</w:t>
      </w:r>
      <w:r>
        <w:rPr>
          <w:b/>
          <w:bCs/>
          <w:color w:val="000000"/>
          <w:sz w:val="22"/>
          <w:szCs w:val="22"/>
        </w:rPr>
        <w:t>9/</w:t>
      </w:r>
      <w:r w:rsidRPr="00EE3C42">
        <w:rPr>
          <w:b/>
          <w:bCs/>
          <w:color w:val="000000"/>
          <w:sz w:val="22"/>
          <w:szCs w:val="22"/>
        </w:rPr>
        <w:t>2020.</w:t>
      </w:r>
      <w:r w:rsidRPr="00EE3C42">
        <w:rPr>
          <w:color w:val="000000"/>
          <w:sz w:val="22"/>
          <w:szCs w:val="22"/>
        </w:rPr>
        <w:t xml:space="preserve"> </w:t>
      </w:r>
      <w:r w:rsidRPr="00EE3C42">
        <w:rPr>
          <w:b/>
          <w:color w:val="000000"/>
          <w:sz w:val="22"/>
          <w:szCs w:val="22"/>
        </w:rPr>
        <w:t>Data:</w:t>
      </w:r>
      <w:r w:rsidRPr="00EE3C42">
        <w:rPr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1</w:t>
      </w:r>
      <w:r w:rsidRPr="00EE3C42">
        <w:rPr>
          <w:color w:val="000000"/>
          <w:sz w:val="22"/>
          <w:szCs w:val="22"/>
        </w:rPr>
        <w:t>/0</w:t>
      </w:r>
      <w:r>
        <w:rPr>
          <w:color w:val="000000"/>
          <w:sz w:val="22"/>
          <w:szCs w:val="22"/>
        </w:rPr>
        <w:t>2</w:t>
      </w:r>
      <w:r w:rsidRPr="00EE3C42">
        <w:rPr>
          <w:color w:val="000000"/>
          <w:sz w:val="22"/>
          <w:szCs w:val="22"/>
        </w:rPr>
        <w:t>/2020.</w:t>
      </w:r>
    </w:p>
    <w:p w:rsidR="008B2643" w:rsidRPr="0081069C" w:rsidRDefault="008B2643" w:rsidP="00CF2714">
      <w:pPr>
        <w:rPr>
          <w:rFonts w:ascii="Tahoma" w:hAnsi="Tahoma" w:cs="Tahoma"/>
          <w:b/>
        </w:rPr>
      </w:pPr>
      <w:bookmarkStart w:id="0" w:name="_GoBack"/>
      <w:bookmarkEnd w:id="0"/>
    </w:p>
    <w:sectPr w:rsidR="008B2643" w:rsidRPr="0081069C" w:rsidSect="007B5A99">
      <w:headerReference w:type="default" r:id="rId8"/>
      <w:pgSz w:w="11906" w:h="16838"/>
      <w:pgMar w:top="1417" w:right="1274" w:bottom="567" w:left="1418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9A" w:rsidRDefault="0034169A" w:rsidP="00356735">
      <w:r>
        <w:separator/>
      </w:r>
    </w:p>
  </w:endnote>
  <w:endnote w:type="continuationSeparator" w:id="0">
    <w:p w:rsidR="0034169A" w:rsidRDefault="0034169A" w:rsidP="0035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9A" w:rsidRDefault="0034169A" w:rsidP="00356735">
      <w:r>
        <w:separator/>
      </w:r>
    </w:p>
  </w:footnote>
  <w:footnote w:type="continuationSeparator" w:id="0">
    <w:p w:rsidR="0034169A" w:rsidRDefault="0034169A" w:rsidP="0035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40" w:type="dxa"/>
      <w:tblInd w:w="-176" w:type="dxa"/>
      <w:tblLayout w:type="fixed"/>
      <w:tblLook w:val="04A0" w:firstRow="1" w:lastRow="0" w:firstColumn="1" w:lastColumn="0" w:noHBand="0" w:noVBand="1"/>
    </w:tblPr>
    <w:tblGrid>
      <w:gridCol w:w="1702"/>
      <w:gridCol w:w="7938"/>
    </w:tblGrid>
    <w:tr w:rsidR="00A71396" w:rsidTr="009030CD">
      <w:trPr>
        <w:trHeight w:val="1557"/>
      </w:trPr>
      <w:tc>
        <w:tcPr>
          <w:tcW w:w="1702" w:type="dxa"/>
        </w:tcPr>
        <w:p w:rsidR="00A71396" w:rsidRDefault="00A71396">
          <w:pPr>
            <w:pStyle w:val="Cabealho"/>
          </w:pPr>
          <w:r>
            <w:rPr>
              <w:noProof/>
            </w:rPr>
            <w:drawing>
              <wp:inline distT="0" distB="0" distL="0" distR="0" wp14:anchorId="3BED265D" wp14:editId="13E58FE9">
                <wp:extent cx="904126" cy="965771"/>
                <wp:effectExtent l="0" t="0" r="0" b="6350"/>
                <wp:docPr id="3" name="Imagem 3" descr="http://www.inextecnologia.com.br/framework/fw_files/cliente/claudia/www/img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://www.inextecnologia.com.br/framework/fw_files/cliente/claudia/www/img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683" cy="9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A71396" w:rsidRDefault="00A71396" w:rsidP="00101285">
          <w:pPr>
            <w:pStyle w:val="Cabealh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PREFEITURA MUNICIPAL DE CLÁUDIA</w:t>
          </w:r>
        </w:p>
        <w:p w:rsidR="00A71396" w:rsidRDefault="00A71396" w:rsidP="00101285">
          <w:pPr>
            <w:pStyle w:val="Cabealh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ESTADO DE MATO GROSSO</w:t>
          </w:r>
        </w:p>
        <w:p w:rsidR="00A71396" w:rsidRPr="00C15A78" w:rsidRDefault="00A71396" w:rsidP="00101285">
          <w:pPr>
            <w:pStyle w:val="Cabealho"/>
            <w:jc w:val="center"/>
            <w:rPr>
              <w:sz w:val="22"/>
              <w:szCs w:val="22"/>
            </w:rPr>
          </w:pPr>
          <w:r w:rsidRPr="00C15A78">
            <w:rPr>
              <w:sz w:val="22"/>
              <w:szCs w:val="22"/>
            </w:rPr>
            <w:t>Avenida Gaspar Dutra</w:t>
          </w:r>
          <w:r>
            <w:rPr>
              <w:sz w:val="22"/>
              <w:szCs w:val="22"/>
            </w:rPr>
            <w:t xml:space="preserve"> / P-03</w:t>
          </w:r>
          <w:r w:rsidRPr="00C15A78">
            <w:rPr>
              <w:sz w:val="22"/>
              <w:szCs w:val="22"/>
            </w:rPr>
            <w:t xml:space="preserve"> – CEP 78540-000 – Centro – Cláudia/MT</w:t>
          </w:r>
        </w:p>
        <w:p w:rsidR="00A71396" w:rsidRPr="00101285" w:rsidRDefault="00A71396" w:rsidP="002727D6">
          <w:pPr>
            <w:pStyle w:val="Cabealho"/>
            <w:jc w:val="center"/>
            <w:rPr>
              <w:sz w:val="24"/>
              <w:szCs w:val="24"/>
            </w:rPr>
          </w:pPr>
          <w:r w:rsidRPr="00C15A78">
            <w:rPr>
              <w:sz w:val="22"/>
              <w:szCs w:val="22"/>
            </w:rPr>
            <w:t xml:space="preserve">e-mail: </w:t>
          </w:r>
          <w:hyperlink r:id="rId2" w:history="1">
            <w:r w:rsidRPr="000253A5">
              <w:rPr>
                <w:rStyle w:val="Hyperlink"/>
                <w:sz w:val="22"/>
                <w:szCs w:val="22"/>
              </w:rPr>
              <w:t>claudialicita@</w:t>
            </w:r>
          </w:hyperlink>
          <w:r>
            <w:rPr>
              <w:rStyle w:val="Hyperlink"/>
              <w:sz w:val="22"/>
              <w:szCs w:val="22"/>
            </w:rPr>
            <w:t>hotmail.com</w:t>
          </w:r>
          <w:r w:rsidRPr="00C15A78">
            <w:rPr>
              <w:sz w:val="22"/>
              <w:szCs w:val="22"/>
            </w:rPr>
            <w:t xml:space="preserve"> – Telefone (66) 3546 - 3100</w:t>
          </w:r>
          <w:r>
            <w:rPr>
              <w:sz w:val="24"/>
              <w:szCs w:val="24"/>
            </w:rPr>
            <w:t xml:space="preserve"> </w:t>
          </w:r>
        </w:p>
      </w:tc>
    </w:tr>
  </w:tbl>
  <w:p w:rsidR="00A71396" w:rsidRDefault="00A713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87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1A1AD7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B075B"/>
    <w:multiLevelType w:val="hybridMultilevel"/>
    <w:tmpl w:val="4EAA62B8"/>
    <w:lvl w:ilvl="0" w:tplc="0C9627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49CA"/>
    <w:multiLevelType w:val="hybridMultilevel"/>
    <w:tmpl w:val="714A94B8"/>
    <w:lvl w:ilvl="0" w:tplc="0416000B">
      <w:start w:val="1"/>
      <w:numFmt w:val="bullet"/>
      <w:pStyle w:val="Commarcadores1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 w15:restartNumberingAfterBreak="0">
    <w:nsid w:val="2545149C"/>
    <w:multiLevelType w:val="multilevel"/>
    <w:tmpl w:val="C60C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  <w:b/>
      </w:rPr>
    </w:lvl>
  </w:abstractNum>
  <w:abstractNum w:abstractNumId="10" w15:restartNumberingAfterBreak="0">
    <w:nsid w:val="3B42074F"/>
    <w:multiLevelType w:val="multilevel"/>
    <w:tmpl w:val="07C8F5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4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  <w:b/>
      </w:rPr>
    </w:lvl>
  </w:abstractNum>
  <w:abstractNum w:abstractNumId="11" w15:restartNumberingAfterBreak="0">
    <w:nsid w:val="44A24354"/>
    <w:multiLevelType w:val="singleLevel"/>
    <w:tmpl w:val="550AEB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126AB3"/>
    <w:multiLevelType w:val="hybridMultilevel"/>
    <w:tmpl w:val="AE0A256E"/>
    <w:lvl w:ilvl="0" w:tplc="B908E45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4EAB476D"/>
    <w:multiLevelType w:val="hybridMultilevel"/>
    <w:tmpl w:val="B8508D64"/>
    <w:lvl w:ilvl="0" w:tplc="F5CA11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4F923F2"/>
    <w:multiLevelType w:val="hybridMultilevel"/>
    <w:tmpl w:val="755EF11A"/>
    <w:lvl w:ilvl="0" w:tplc="EBA26BC2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576D27FF"/>
    <w:multiLevelType w:val="hybridMultilevel"/>
    <w:tmpl w:val="622A5182"/>
    <w:lvl w:ilvl="0" w:tplc="B05651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858450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5"/>
  </w:num>
  <w:num w:numId="6">
    <w:abstractNumId w:val="17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5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35"/>
    <w:rsid w:val="00003851"/>
    <w:rsid w:val="00054E58"/>
    <w:rsid w:val="0007758D"/>
    <w:rsid w:val="000778D0"/>
    <w:rsid w:val="00077D4F"/>
    <w:rsid w:val="00094872"/>
    <w:rsid w:val="000B026C"/>
    <w:rsid w:val="000D51F9"/>
    <w:rsid w:val="000F215E"/>
    <w:rsid w:val="00101285"/>
    <w:rsid w:val="00123A2E"/>
    <w:rsid w:val="00125EDC"/>
    <w:rsid w:val="00131EAE"/>
    <w:rsid w:val="00136200"/>
    <w:rsid w:val="0014049D"/>
    <w:rsid w:val="00144480"/>
    <w:rsid w:val="00145CC4"/>
    <w:rsid w:val="00183DE6"/>
    <w:rsid w:val="001B30C8"/>
    <w:rsid w:val="001E123D"/>
    <w:rsid w:val="001F3527"/>
    <w:rsid w:val="00220180"/>
    <w:rsid w:val="00222DD5"/>
    <w:rsid w:val="002376F4"/>
    <w:rsid w:val="00266ECE"/>
    <w:rsid w:val="002727D6"/>
    <w:rsid w:val="002806DE"/>
    <w:rsid w:val="002B68D2"/>
    <w:rsid w:val="002C2757"/>
    <w:rsid w:val="002C6D52"/>
    <w:rsid w:val="002D1CA5"/>
    <w:rsid w:val="002F5643"/>
    <w:rsid w:val="00327FE7"/>
    <w:rsid w:val="00334EAE"/>
    <w:rsid w:val="0034169A"/>
    <w:rsid w:val="00344721"/>
    <w:rsid w:val="0035508B"/>
    <w:rsid w:val="00356735"/>
    <w:rsid w:val="0036197B"/>
    <w:rsid w:val="003637C9"/>
    <w:rsid w:val="00380C05"/>
    <w:rsid w:val="0039318C"/>
    <w:rsid w:val="003B44FE"/>
    <w:rsid w:val="003D7F6C"/>
    <w:rsid w:val="003F0887"/>
    <w:rsid w:val="00413978"/>
    <w:rsid w:val="00415679"/>
    <w:rsid w:val="004327F4"/>
    <w:rsid w:val="00435D7D"/>
    <w:rsid w:val="004417B7"/>
    <w:rsid w:val="00453422"/>
    <w:rsid w:val="00455D9F"/>
    <w:rsid w:val="00486D9F"/>
    <w:rsid w:val="00486E43"/>
    <w:rsid w:val="004940EE"/>
    <w:rsid w:val="004C488F"/>
    <w:rsid w:val="004E52BC"/>
    <w:rsid w:val="004F23C5"/>
    <w:rsid w:val="00505B96"/>
    <w:rsid w:val="00512244"/>
    <w:rsid w:val="005203C2"/>
    <w:rsid w:val="005256F9"/>
    <w:rsid w:val="00527126"/>
    <w:rsid w:val="00552DD2"/>
    <w:rsid w:val="00564C7A"/>
    <w:rsid w:val="00564C82"/>
    <w:rsid w:val="00592F9A"/>
    <w:rsid w:val="005A2D31"/>
    <w:rsid w:val="00620D7B"/>
    <w:rsid w:val="006247AF"/>
    <w:rsid w:val="00655945"/>
    <w:rsid w:val="00665727"/>
    <w:rsid w:val="006F719F"/>
    <w:rsid w:val="00703AA6"/>
    <w:rsid w:val="0072258D"/>
    <w:rsid w:val="0072259A"/>
    <w:rsid w:val="00722EB7"/>
    <w:rsid w:val="007427CC"/>
    <w:rsid w:val="0074366A"/>
    <w:rsid w:val="00776937"/>
    <w:rsid w:val="0078128B"/>
    <w:rsid w:val="00793A3D"/>
    <w:rsid w:val="007A5B5B"/>
    <w:rsid w:val="007A7CBB"/>
    <w:rsid w:val="007B5A99"/>
    <w:rsid w:val="007D214E"/>
    <w:rsid w:val="007D6868"/>
    <w:rsid w:val="007E2931"/>
    <w:rsid w:val="007E2BD8"/>
    <w:rsid w:val="00805648"/>
    <w:rsid w:val="00827101"/>
    <w:rsid w:val="00830AA4"/>
    <w:rsid w:val="008522C0"/>
    <w:rsid w:val="00852581"/>
    <w:rsid w:val="00882CBB"/>
    <w:rsid w:val="008B2643"/>
    <w:rsid w:val="008C3CD1"/>
    <w:rsid w:val="008D0F6A"/>
    <w:rsid w:val="008F1744"/>
    <w:rsid w:val="009030CD"/>
    <w:rsid w:val="00903913"/>
    <w:rsid w:val="00913716"/>
    <w:rsid w:val="0092248E"/>
    <w:rsid w:val="009344C7"/>
    <w:rsid w:val="00936546"/>
    <w:rsid w:val="00991653"/>
    <w:rsid w:val="0099690E"/>
    <w:rsid w:val="009A6874"/>
    <w:rsid w:val="009C15A0"/>
    <w:rsid w:val="009C5240"/>
    <w:rsid w:val="009C5E2A"/>
    <w:rsid w:val="00A062C5"/>
    <w:rsid w:val="00A1367F"/>
    <w:rsid w:val="00A17C1A"/>
    <w:rsid w:val="00A54390"/>
    <w:rsid w:val="00A60E38"/>
    <w:rsid w:val="00A6154F"/>
    <w:rsid w:val="00A71396"/>
    <w:rsid w:val="00A7397E"/>
    <w:rsid w:val="00A856A1"/>
    <w:rsid w:val="00A87F19"/>
    <w:rsid w:val="00AB1AE8"/>
    <w:rsid w:val="00AC7C01"/>
    <w:rsid w:val="00B01B03"/>
    <w:rsid w:val="00B47ED2"/>
    <w:rsid w:val="00B5114C"/>
    <w:rsid w:val="00B52656"/>
    <w:rsid w:val="00B5725A"/>
    <w:rsid w:val="00B64089"/>
    <w:rsid w:val="00B72942"/>
    <w:rsid w:val="00B750CF"/>
    <w:rsid w:val="00B77B53"/>
    <w:rsid w:val="00BE0AE8"/>
    <w:rsid w:val="00BF1F3B"/>
    <w:rsid w:val="00BF7B1D"/>
    <w:rsid w:val="00C11B02"/>
    <w:rsid w:val="00C1592D"/>
    <w:rsid w:val="00C15A78"/>
    <w:rsid w:val="00C32A60"/>
    <w:rsid w:val="00C405BB"/>
    <w:rsid w:val="00C90381"/>
    <w:rsid w:val="00C969DF"/>
    <w:rsid w:val="00CB62A0"/>
    <w:rsid w:val="00CD5814"/>
    <w:rsid w:val="00CE0701"/>
    <w:rsid w:val="00CF1EF2"/>
    <w:rsid w:val="00CF2714"/>
    <w:rsid w:val="00D11648"/>
    <w:rsid w:val="00D209F9"/>
    <w:rsid w:val="00D25C64"/>
    <w:rsid w:val="00D40597"/>
    <w:rsid w:val="00D53FB3"/>
    <w:rsid w:val="00D54D6F"/>
    <w:rsid w:val="00D61BD4"/>
    <w:rsid w:val="00D67048"/>
    <w:rsid w:val="00D75F58"/>
    <w:rsid w:val="00D7607C"/>
    <w:rsid w:val="00D76BFC"/>
    <w:rsid w:val="00DA424C"/>
    <w:rsid w:val="00DB3A61"/>
    <w:rsid w:val="00DC377C"/>
    <w:rsid w:val="00DD37D8"/>
    <w:rsid w:val="00DD49C6"/>
    <w:rsid w:val="00DF1779"/>
    <w:rsid w:val="00DF76F5"/>
    <w:rsid w:val="00E14EA4"/>
    <w:rsid w:val="00E306FC"/>
    <w:rsid w:val="00E35657"/>
    <w:rsid w:val="00E40F9F"/>
    <w:rsid w:val="00E54A73"/>
    <w:rsid w:val="00E62550"/>
    <w:rsid w:val="00E8019B"/>
    <w:rsid w:val="00E85B06"/>
    <w:rsid w:val="00E85F8B"/>
    <w:rsid w:val="00E95CA6"/>
    <w:rsid w:val="00EA425F"/>
    <w:rsid w:val="00EA5596"/>
    <w:rsid w:val="00EB7FA6"/>
    <w:rsid w:val="00EC7BCB"/>
    <w:rsid w:val="00EF1E3C"/>
    <w:rsid w:val="00F06DC7"/>
    <w:rsid w:val="00F24D49"/>
    <w:rsid w:val="00F258CE"/>
    <w:rsid w:val="00F27BC8"/>
    <w:rsid w:val="00F51DD2"/>
    <w:rsid w:val="00F637ED"/>
    <w:rsid w:val="00F751DE"/>
    <w:rsid w:val="00F77F83"/>
    <w:rsid w:val="00FA6A78"/>
    <w:rsid w:val="00FC0F57"/>
    <w:rsid w:val="00FD1830"/>
    <w:rsid w:val="00FE130C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1B20"/>
  <w15:docId w15:val="{59F930D2-D38D-4488-9C88-FDA4E61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6735"/>
    <w:pPr>
      <w:keepNext/>
      <w:ind w:right="-391"/>
      <w:outlineLvl w:val="0"/>
    </w:pPr>
    <w:rPr>
      <w:rFonts w:ascii="Arial" w:hAnsi="Arial"/>
      <w:noProof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9C5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71396"/>
    <w:pPr>
      <w:keepNext/>
      <w:jc w:val="both"/>
      <w:outlineLvl w:val="2"/>
    </w:pPr>
    <w:rPr>
      <w:sz w:val="28"/>
      <w:lang w:val="pt-PT"/>
    </w:rPr>
  </w:style>
  <w:style w:type="paragraph" w:styleId="Ttulo4">
    <w:name w:val="heading 4"/>
    <w:basedOn w:val="Normal"/>
    <w:next w:val="Normal"/>
    <w:link w:val="Ttulo4Char"/>
    <w:qFormat/>
    <w:rsid w:val="00A71396"/>
    <w:pPr>
      <w:keepNext/>
      <w:jc w:val="both"/>
      <w:outlineLvl w:val="3"/>
    </w:pPr>
    <w:rPr>
      <w:sz w:val="32"/>
      <w:lang w:val="pt-PT"/>
    </w:rPr>
  </w:style>
  <w:style w:type="paragraph" w:styleId="Ttulo5">
    <w:name w:val="heading 5"/>
    <w:basedOn w:val="Normal"/>
    <w:next w:val="Normal"/>
    <w:link w:val="Ttulo5Char"/>
    <w:unhideWhenUsed/>
    <w:qFormat/>
    <w:rsid w:val="00620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0D51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C5E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A7139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A713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735"/>
    <w:rPr>
      <w:rFonts w:ascii="Arial" w:eastAsia="Times New Roman" w:hAnsi="Arial" w:cs="Times New Roman"/>
      <w:noProof/>
      <w:sz w:val="28"/>
      <w:szCs w:val="20"/>
      <w:lang w:eastAsia="pt-BR"/>
    </w:rPr>
  </w:style>
  <w:style w:type="table" w:styleId="Tabelacomgrade">
    <w:name w:val="Table Grid"/>
    <w:basedOn w:val="Tabelanormal"/>
    <w:rsid w:val="0035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56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56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1012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128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5A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D6868"/>
    <w:pPr>
      <w:ind w:left="720"/>
      <w:contextualSpacing/>
    </w:pPr>
  </w:style>
  <w:style w:type="character" w:styleId="Forte">
    <w:name w:val="Strong"/>
    <w:qFormat/>
    <w:rsid w:val="00A062C5"/>
    <w:rPr>
      <w:b/>
      <w:bCs/>
    </w:rPr>
  </w:style>
  <w:style w:type="character" w:customStyle="1" w:styleId="Ttulo6Char">
    <w:name w:val="Título 6 Char"/>
    <w:basedOn w:val="Fontepargpadro"/>
    <w:link w:val="Ttulo6"/>
    <w:rsid w:val="000D51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0D51F9"/>
    <w:pPr>
      <w:jc w:val="both"/>
    </w:pPr>
    <w:rPr>
      <w:rFonts w:ascii="Verdana" w:hAnsi="Verdana"/>
      <w:bCs/>
    </w:rPr>
  </w:style>
  <w:style w:type="character" w:customStyle="1" w:styleId="Corpodetexto3Char">
    <w:name w:val="Corpo de texto 3 Char"/>
    <w:basedOn w:val="Fontepargpadro"/>
    <w:link w:val="Corpodetexto3"/>
    <w:rsid w:val="000D51F9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51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D51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51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D51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20D7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620D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20D7B"/>
  </w:style>
  <w:style w:type="character" w:styleId="nfase">
    <w:name w:val="Emphasis"/>
    <w:basedOn w:val="Fontepargpadro"/>
    <w:qFormat/>
    <w:rsid w:val="00620D7B"/>
    <w:rPr>
      <w:i/>
      <w:iCs/>
    </w:rPr>
  </w:style>
  <w:style w:type="paragraph" w:customStyle="1" w:styleId="MNN1">
    <w:name w:val="MNN1"/>
    <w:next w:val="Normal"/>
    <w:rsid w:val="00EF1E3C"/>
    <w:pPr>
      <w:widowControl w:val="0"/>
      <w:suppressAutoHyphens/>
      <w:spacing w:after="0" w:line="240" w:lineRule="auto"/>
    </w:pPr>
    <w:rPr>
      <w:rFonts w:ascii="Arial" w:eastAsia="Arial" w:hAnsi="Arial" w:cs="Arial"/>
      <w:spacing w:val="10"/>
      <w:sz w:val="18"/>
      <w:szCs w:val="18"/>
      <w:lang w:eastAsia="pt-BR" w:bidi="pt-BR"/>
    </w:rPr>
  </w:style>
  <w:style w:type="paragraph" w:styleId="Ttulo">
    <w:name w:val="Title"/>
    <w:basedOn w:val="Normal"/>
    <w:link w:val="TtuloChar"/>
    <w:qFormat/>
    <w:rsid w:val="002B68D2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2B68D2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FE130C"/>
    <w:pPr>
      <w:jc w:val="both"/>
    </w:pPr>
    <w:rPr>
      <w:sz w:val="22"/>
    </w:rPr>
  </w:style>
  <w:style w:type="paragraph" w:customStyle="1" w:styleId="Default">
    <w:name w:val="Default"/>
    <w:rsid w:val="00FE130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Commarcadores1">
    <w:name w:val="Com marcadores1"/>
    <w:basedOn w:val="Normal"/>
    <w:rsid w:val="00220180"/>
    <w:pPr>
      <w:numPr>
        <w:numId w:val="2"/>
      </w:numPr>
      <w:suppressAutoHyphens/>
      <w:ind w:left="0" w:firstLine="0"/>
    </w:pPr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22018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22018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5E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9C5E2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65727"/>
    <w:rPr>
      <w:color w:val="808080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A71396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A71396"/>
    <w:rPr>
      <w:rFonts w:ascii="Times New Roman" w:eastAsia="Times New Roman" w:hAnsi="Times New Roman" w:cs="Times New Roman"/>
      <w:sz w:val="32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rsid w:val="00A71396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71396"/>
    <w:rPr>
      <w:rFonts w:ascii="Cambria" w:eastAsia="Times New Roman" w:hAnsi="Cambria" w:cs="Times New Roman"/>
      <w:lang w:eastAsia="pt-BR"/>
    </w:rPr>
  </w:style>
  <w:style w:type="paragraph" w:customStyle="1" w:styleId="xl26">
    <w:name w:val="xl26"/>
    <w:basedOn w:val="Normal"/>
    <w:rsid w:val="00A713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rpodetexto31">
    <w:name w:val="Corpo de texto 31"/>
    <w:basedOn w:val="Normal"/>
    <w:rsid w:val="00A71396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Recuodecorpodetexto21">
    <w:name w:val="Recuo de corpo de texto 21"/>
    <w:basedOn w:val="Normal"/>
    <w:rsid w:val="00A71396"/>
    <w:pPr>
      <w:widowControl w:val="0"/>
      <w:tabs>
        <w:tab w:val="left" w:pos="4878"/>
      </w:tabs>
      <w:ind w:left="2977" w:hanging="567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A71396"/>
    <w:pPr>
      <w:widowControl w:val="0"/>
      <w:ind w:left="1418"/>
      <w:jc w:val="both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A71396"/>
    <w:rPr>
      <w:b/>
      <w:sz w:val="24"/>
      <w:lang w:val="pt-PT"/>
    </w:rPr>
  </w:style>
  <w:style w:type="character" w:styleId="Nmerodepgina">
    <w:name w:val="page number"/>
    <w:basedOn w:val="Fontepargpadro"/>
    <w:rsid w:val="00A71396"/>
  </w:style>
  <w:style w:type="paragraph" w:customStyle="1" w:styleId="ecmsonormal">
    <w:name w:val="ec_msonormal"/>
    <w:basedOn w:val="Normal"/>
    <w:rsid w:val="00A71396"/>
    <w:pPr>
      <w:spacing w:after="324"/>
    </w:pPr>
    <w:rPr>
      <w:sz w:val="24"/>
      <w:szCs w:val="24"/>
    </w:rPr>
  </w:style>
  <w:style w:type="paragraph" w:customStyle="1" w:styleId="ecmsobodytext">
    <w:name w:val="ec_msobodytext"/>
    <w:basedOn w:val="Normal"/>
    <w:rsid w:val="00A71396"/>
    <w:pPr>
      <w:spacing w:after="324"/>
    </w:pPr>
    <w:rPr>
      <w:sz w:val="24"/>
      <w:szCs w:val="24"/>
    </w:rPr>
  </w:style>
  <w:style w:type="paragraph" w:customStyle="1" w:styleId="Cabealhoencabezado">
    <w:name w:val="Cabeçalho.encabezado"/>
    <w:basedOn w:val="Normal"/>
    <w:rsid w:val="00A71396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paragraph" w:customStyle="1" w:styleId="PADRAO">
    <w:name w:val="PADRAO"/>
    <w:basedOn w:val="Normal"/>
    <w:rsid w:val="00A71396"/>
    <w:pPr>
      <w:autoSpaceDE w:val="0"/>
      <w:autoSpaceDN w:val="0"/>
      <w:jc w:val="both"/>
    </w:pPr>
    <w:rPr>
      <w:rFonts w:ascii="Tms Rmn" w:hAnsi="Tms Rmn"/>
      <w:szCs w:val="24"/>
    </w:rPr>
  </w:style>
  <w:style w:type="paragraph" w:styleId="Lista">
    <w:name w:val="List"/>
    <w:basedOn w:val="Normal"/>
    <w:rsid w:val="00A71396"/>
    <w:pPr>
      <w:autoSpaceDE w:val="0"/>
      <w:autoSpaceDN w:val="0"/>
      <w:ind w:left="283" w:hanging="283"/>
    </w:pPr>
    <w:rPr>
      <w:rFonts w:ascii="Arial" w:hAnsi="Arial" w:cs="Arial"/>
      <w:szCs w:val="24"/>
    </w:rPr>
  </w:style>
  <w:style w:type="paragraph" w:customStyle="1" w:styleId="Cabealhoencabezado1">
    <w:name w:val="Cabeçalho.encabezado1"/>
    <w:basedOn w:val="Normal"/>
    <w:rsid w:val="00A71396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character" w:customStyle="1" w:styleId="textonoticiaconteudo2">
    <w:name w:val="texto_noticia_conteudo2"/>
    <w:rsid w:val="00A71396"/>
  </w:style>
  <w:style w:type="paragraph" w:styleId="MapadoDocumento">
    <w:name w:val="Document Map"/>
    <w:basedOn w:val="Normal"/>
    <w:link w:val="MapadoDocumentoChar"/>
    <w:rsid w:val="00A71396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71396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Recuodecorpodetexto3">
    <w:name w:val="Body Text Indent 3"/>
    <w:basedOn w:val="Normal"/>
    <w:link w:val="Recuodecorpodetexto3Char"/>
    <w:rsid w:val="00A71396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71396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A71396"/>
  </w:style>
  <w:style w:type="character" w:customStyle="1" w:styleId="TextodenotaderodapChar">
    <w:name w:val="Texto de nota de rodapé Char"/>
    <w:basedOn w:val="Fontepargpadro"/>
    <w:link w:val="Textodenotaderodap"/>
    <w:rsid w:val="00A713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A71396"/>
  </w:style>
  <w:style w:type="numbering" w:customStyle="1" w:styleId="Estilo1">
    <w:name w:val="Estilo1"/>
    <w:rsid w:val="00A71396"/>
    <w:pPr>
      <w:numPr>
        <w:numId w:val="18"/>
      </w:numPr>
    </w:pPr>
  </w:style>
  <w:style w:type="table" w:customStyle="1" w:styleId="SombreamentoMdio11">
    <w:name w:val="Sombreamento Médio 11"/>
    <w:basedOn w:val="Tabelanormal"/>
    <w:uiPriority w:val="63"/>
    <w:rsid w:val="00A713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6">
    <w:name w:val="style6"/>
    <w:basedOn w:val="Normal"/>
    <w:rsid w:val="00A71396"/>
    <w:pPr>
      <w:spacing w:before="100" w:beforeAutospacing="1" w:after="100" w:afterAutospacing="1"/>
    </w:pPr>
    <w:rPr>
      <w:rFonts w:ascii="Verdana" w:hAnsi="Verdana"/>
      <w:sz w:val="9"/>
      <w:szCs w:val="9"/>
    </w:rPr>
  </w:style>
  <w:style w:type="character" w:styleId="HiperlinkVisitado">
    <w:name w:val="FollowedHyperlink"/>
    <w:uiPriority w:val="99"/>
    <w:unhideWhenUsed/>
    <w:rsid w:val="00A71396"/>
    <w:rPr>
      <w:color w:val="800080"/>
      <w:u w:val="single"/>
    </w:rPr>
  </w:style>
  <w:style w:type="paragraph" w:customStyle="1" w:styleId="xl63">
    <w:name w:val="xl6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A7139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A7139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A7139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A7139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5">
    <w:name w:val="xl85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7">
    <w:name w:val="xl87"/>
    <w:basedOn w:val="Normal"/>
    <w:rsid w:val="00A7139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8">
    <w:name w:val="xl88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9">
    <w:name w:val="xl89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0">
    <w:name w:val="xl9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2">
    <w:name w:val="xl9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8">
    <w:name w:val="xl98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9">
    <w:name w:val="xl99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00">
    <w:name w:val="xl10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Normal"/>
    <w:rsid w:val="00A71396"/>
    <w:pPr>
      <w:spacing w:before="100" w:beforeAutospacing="1" w:after="100" w:afterAutospacing="1"/>
    </w:pPr>
    <w:rPr>
      <w:sz w:val="28"/>
      <w:szCs w:val="28"/>
    </w:rPr>
  </w:style>
  <w:style w:type="paragraph" w:customStyle="1" w:styleId="western">
    <w:name w:val="western"/>
    <w:basedOn w:val="Normal"/>
    <w:rsid w:val="000B026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udialicita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3CD4-2584-4111-AEB9-A064FEE6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 Pequeno Príncipe</dc:creator>
  <cp:lastModifiedBy>Usuário</cp:lastModifiedBy>
  <cp:revision>2</cp:revision>
  <cp:lastPrinted>2018-08-29T11:52:00Z</cp:lastPrinted>
  <dcterms:created xsi:type="dcterms:W3CDTF">2020-02-27T14:23:00Z</dcterms:created>
  <dcterms:modified xsi:type="dcterms:W3CDTF">2020-02-27T14:23:00Z</dcterms:modified>
</cp:coreProperties>
</file>